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95" w:rsidRDefault="00905995" w:rsidP="00905995">
      <w:pPr>
        <w:jc w:val="right"/>
      </w:pPr>
      <w:r w:rsidRPr="00F342D3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2DF3D0C" wp14:editId="7935D809">
            <wp:simplePos x="0" y="0"/>
            <wp:positionH relativeFrom="column">
              <wp:posOffset>143510</wp:posOffset>
            </wp:positionH>
            <wp:positionV relativeFrom="paragraph">
              <wp:posOffset>-398272</wp:posOffset>
            </wp:positionV>
            <wp:extent cx="754380" cy="743204"/>
            <wp:effectExtent l="0" t="0" r="7620" b="0"/>
            <wp:wrapNone/>
            <wp:docPr id="4" name="Immagine 4" descr="http://www.comprensivopacinotti.it/foto/medie/logo_pacinotti_very_sm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comprensivopacinotti.it/foto/medie/logo_pacinotti_very_small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995" w:rsidRDefault="00905995" w:rsidP="00905995">
      <w:pPr>
        <w:rPr>
          <w:u w:val="single"/>
        </w:rPr>
      </w:pPr>
    </w:p>
    <w:p w:rsidR="00905995" w:rsidRPr="00F342D3" w:rsidRDefault="00905995" w:rsidP="00905995">
      <w:pPr>
        <w:keepNext/>
        <w:tabs>
          <w:tab w:val="left" w:pos="2280"/>
          <w:tab w:val="center" w:pos="5125"/>
        </w:tabs>
        <w:outlineLvl w:val="1"/>
        <w:rPr>
          <w:b/>
          <w:i/>
        </w:rPr>
      </w:pPr>
      <w:r w:rsidRPr="00F342D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ADDA04" wp14:editId="259191F6">
            <wp:simplePos x="0" y="0"/>
            <wp:positionH relativeFrom="column">
              <wp:posOffset>5544820</wp:posOffset>
            </wp:positionH>
            <wp:positionV relativeFrom="paragraph">
              <wp:posOffset>148590</wp:posOffset>
            </wp:positionV>
            <wp:extent cx="887095" cy="558800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2D3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C996148" wp14:editId="0335FBF9">
            <wp:simplePos x="0" y="0"/>
            <wp:positionH relativeFrom="column">
              <wp:posOffset>1492250</wp:posOffset>
            </wp:positionH>
            <wp:positionV relativeFrom="paragraph">
              <wp:posOffset>-746125</wp:posOffset>
            </wp:positionV>
            <wp:extent cx="4371340" cy="743585"/>
            <wp:effectExtent l="0" t="0" r="0" b="0"/>
            <wp:wrapNone/>
            <wp:docPr id="2" name="Immagine 2" descr="Loghi PON 2014-2020 (fse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hi PON 2014-2020 (fse)-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2D3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91039C0" wp14:editId="0E8460BC">
            <wp:simplePos x="0" y="0"/>
            <wp:positionH relativeFrom="margin">
              <wp:posOffset>1006475</wp:posOffset>
            </wp:positionH>
            <wp:positionV relativeFrom="paragraph">
              <wp:posOffset>-574675</wp:posOffset>
            </wp:positionV>
            <wp:extent cx="266700" cy="2927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2D3">
        <w:rPr>
          <w:b/>
          <w:i/>
        </w:rPr>
        <w:tab/>
      </w:r>
      <w:r w:rsidRPr="00F342D3">
        <w:rPr>
          <w:b/>
          <w:i/>
        </w:rPr>
        <w:tab/>
      </w:r>
    </w:p>
    <w:p w:rsidR="00905995" w:rsidRPr="00F342D3" w:rsidRDefault="00905995" w:rsidP="00905995">
      <w:pPr>
        <w:jc w:val="center"/>
        <w:rPr>
          <w:sz w:val="18"/>
          <w:szCs w:val="18"/>
        </w:rPr>
      </w:pPr>
      <w:r w:rsidRPr="00F342D3">
        <w:rPr>
          <w:sz w:val="18"/>
          <w:szCs w:val="18"/>
        </w:rPr>
        <w:t>Ministero dell’Istruzione</w:t>
      </w:r>
    </w:p>
    <w:p w:rsidR="00905995" w:rsidRPr="00F342D3" w:rsidRDefault="00905995" w:rsidP="00905995">
      <w:pPr>
        <w:keepNext/>
        <w:jc w:val="center"/>
        <w:outlineLvl w:val="1"/>
        <w:rPr>
          <w:b/>
          <w:i/>
          <w:sz w:val="18"/>
          <w:szCs w:val="18"/>
        </w:rPr>
      </w:pPr>
      <w:r w:rsidRPr="00F342D3">
        <w:rPr>
          <w:i/>
          <w:sz w:val="18"/>
          <w:szCs w:val="18"/>
        </w:rPr>
        <w:t xml:space="preserve">ISTITUTO COMPRENSIVO </w:t>
      </w:r>
      <w:r w:rsidRPr="00F342D3">
        <w:rPr>
          <w:b/>
          <w:i/>
          <w:sz w:val="18"/>
          <w:szCs w:val="18"/>
        </w:rPr>
        <w:t>“ANTONIO PACINOTTI “</w:t>
      </w:r>
    </w:p>
    <w:p w:rsidR="00905995" w:rsidRPr="00F342D3" w:rsidRDefault="00905995" w:rsidP="00905995">
      <w:pPr>
        <w:keepNext/>
        <w:jc w:val="center"/>
        <w:outlineLvl w:val="1"/>
        <w:rPr>
          <w:b/>
          <w:i/>
          <w:sz w:val="18"/>
          <w:szCs w:val="18"/>
        </w:rPr>
      </w:pPr>
      <w:r w:rsidRPr="00F342D3">
        <w:rPr>
          <w:b/>
          <w:i/>
          <w:sz w:val="18"/>
          <w:szCs w:val="18"/>
        </w:rPr>
        <w:t>DI SCUOLA DELL’INFANZIA, PRIMARIA, SECONDARIA DI PRIMO GRADO</w:t>
      </w:r>
    </w:p>
    <w:p w:rsidR="00905995" w:rsidRPr="00F342D3" w:rsidRDefault="00905995" w:rsidP="00905995">
      <w:pPr>
        <w:keepNext/>
        <w:jc w:val="center"/>
        <w:outlineLvl w:val="1"/>
        <w:rPr>
          <w:b/>
          <w:i/>
          <w:sz w:val="18"/>
          <w:szCs w:val="18"/>
        </w:rPr>
      </w:pPr>
      <w:r w:rsidRPr="00F342D3">
        <w:rPr>
          <w:b/>
          <w:i/>
          <w:sz w:val="18"/>
          <w:szCs w:val="18"/>
        </w:rPr>
        <w:t xml:space="preserve">CON INDIRIZZO MUSICALE </w:t>
      </w:r>
    </w:p>
    <w:p w:rsidR="00905995" w:rsidRPr="00F342D3" w:rsidRDefault="00905995" w:rsidP="00905995">
      <w:pPr>
        <w:jc w:val="center"/>
        <w:rPr>
          <w:i/>
          <w:color w:val="000000"/>
          <w:sz w:val="18"/>
          <w:szCs w:val="18"/>
        </w:rPr>
      </w:pPr>
      <w:r w:rsidRPr="00F342D3">
        <w:rPr>
          <w:i/>
          <w:sz w:val="18"/>
          <w:szCs w:val="18"/>
        </w:rPr>
        <w:t xml:space="preserve">Via D. Alighieri N. 42 - 56025 Pontedera (PI) Tel. 0587 53871 59804 C.F.81001970508 </w:t>
      </w:r>
    </w:p>
    <w:p w:rsidR="00905995" w:rsidRPr="00F342D3" w:rsidRDefault="00905995" w:rsidP="00905995">
      <w:pPr>
        <w:jc w:val="center"/>
        <w:rPr>
          <w:sz w:val="18"/>
          <w:szCs w:val="18"/>
        </w:rPr>
      </w:pPr>
      <w:r w:rsidRPr="00F342D3">
        <w:rPr>
          <w:sz w:val="18"/>
          <w:szCs w:val="18"/>
        </w:rPr>
        <w:t xml:space="preserve">E-Mail: </w:t>
      </w:r>
      <w:hyperlink r:id="rId11" w:history="1">
        <w:r w:rsidRPr="00F342D3">
          <w:rPr>
            <w:color w:val="0000FF"/>
            <w:sz w:val="18"/>
            <w:szCs w:val="18"/>
            <w:u w:val="single"/>
          </w:rPr>
          <w:t>piic82000r@istruzione.it/</w:t>
        </w:r>
      </w:hyperlink>
      <w:r w:rsidRPr="00F342D3">
        <w:rPr>
          <w:sz w:val="18"/>
          <w:szCs w:val="18"/>
        </w:rPr>
        <w:t xml:space="preserve"> </w:t>
      </w:r>
    </w:p>
    <w:p w:rsidR="00905995" w:rsidRPr="00F342D3" w:rsidRDefault="00905995" w:rsidP="00905995">
      <w:pPr>
        <w:jc w:val="center"/>
      </w:pPr>
      <w:r w:rsidRPr="00F342D3">
        <w:rPr>
          <w:sz w:val="18"/>
          <w:szCs w:val="18"/>
          <w:lang w:val="en-GB"/>
        </w:rPr>
        <w:t>PEC:</w:t>
      </w:r>
      <w:r w:rsidRPr="00F342D3">
        <w:rPr>
          <w:sz w:val="18"/>
          <w:szCs w:val="18"/>
          <w:u w:val="single"/>
          <w:lang w:val="en-GB"/>
        </w:rPr>
        <w:t xml:space="preserve"> </w:t>
      </w:r>
      <w:hyperlink r:id="rId12" w:history="1">
        <w:r w:rsidRPr="00F342D3">
          <w:rPr>
            <w:color w:val="0000FF"/>
            <w:sz w:val="18"/>
            <w:szCs w:val="18"/>
            <w:u w:val="single"/>
            <w:lang w:val="en-GB"/>
          </w:rPr>
          <w:t>piic82000r@pec.istruzione.it</w:t>
        </w:r>
      </w:hyperlink>
      <w:r w:rsidRPr="00F342D3">
        <w:rPr>
          <w:sz w:val="18"/>
          <w:szCs w:val="18"/>
          <w:u w:val="single"/>
          <w:lang w:val="en-US"/>
        </w:rPr>
        <w:t xml:space="preserve"> </w:t>
      </w:r>
      <w:r w:rsidRPr="00F342D3">
        <w:rPr>
          <w:sz w:val="18"/>
          <w:szCs w:val="18"/>
          <w:lang w:val="en-GB"/>
        </w:rPr>
        <w:t xml:space="preserve">WEB: </w:t>
      </w:r>
      <w:hyperlink r:id="rId13" w:history="1">
        <w:r w:rsidRPr="00F342D3">
          <w:rPr>
            <w:color w:val="0000FF"/>
            <w:sz w:val="18"/>
            <w:szCs w:val="18"/>
            <w:u w:val="single"/>
            <w:lang w:val="en-GB"/>
          </w:rPr>
          <w:t>www.comprensivopacinotti.it</w:t>
        </w:r>
      </w:hyperlink>
    </w:p>
    <w:p w:rsidR="00905995" w:rsidRDefault="00905995" w:rsidP="00905995"/>
    <w:p w:rsidR="00905995" w:rsidRDefault="00905995" w:rsidP="00905995"/>
    <w:p w:rsidR="00A038B9" w:rsidRPr="00855313" w:rsidRDefault="00A038B9" w:rsidP="00A038B9">
      <w:pPr>
        <w:jc w:val="center"/>
        <w:rPr>
          <w:b/>
          <w:sz w:val="32"/>
          <w:szCs w:val="32"/>
        </w:rPr>
      </w:pPr>
    </w:p>
    <w:p w:rsidR="00A038B9" w:rsidRPr="004C10D9" w:rsidRDefault="00A038B9" w:rsidP="00A038B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  <w:r w:rsidRPr="00823824">
        <w:rPr>
          <w:rFonts w:ascii="Arial" w:hAnsi="Arial" w:cs="Arial"/>
          <w:b/>
          <w:sz w:val="36"/>
          <w:szCs w:val="36"/>
        </w:rPr>
        <w:t>SCHEDA DI PROGETTO</w:t>
      </w:r>
    </w:p>
    <w:p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  <w:color w:val="333333"/>
          <w:sz w:val="32"/>
          <w:szCs w:val="32"/>
        </w:rPr>
        <w:t xml:space="preserve">PIANIFICAZIONE DIDATTICA 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35546F" w:rsidRPr="00823824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</w:rPr>
        <w:t xml:space="preserve">ANNO </w:t>
      </w:r>
      <w:r w:rsidR="000846FB" w:rsidRPr="00823824">
        <w:rPr>
          <w:rFonts w:ascii="Arial" w:hAnsi="Arial" w:cs="Arial"/>
          <w:b/>
        </w:rPr>
        <w:t xml:space="preserve">SCOLASTICO </w:t>
      </w:r>
      <w:r w:rsidRPr="00823824">
        <w:rPr>
          <w:rFonts w:ascii="Arial" w:hAnsi="Arial" w:cs="Arial"/>
          <w:b/>
        </w:rPr>
        <w:t>___</w:t>
      </w:r>
      <w:proofErr w:type="gramStart"/>
      <w:r w:rsidRPr="00823824">
        <w:rPr>
          <w:rFonts w:ascii="Arial" w:hAnsi="Arial" w:cs="Arial"/>
          <w:b/>
        </w:rPr>
        <w:t>_</w:t>
      </w:r>
      <w:r w:rsidR="000846FB" w:rsidRPr="00823824">
        <w:rPr>
          <w:rFonts w:ascii="Arial" w:hAnsi="Arial" w:cs="Arial"/>
          <w:b/>
        </w:rPr>
        <w:t xml:space="preserve">  /</w:t>
      </w:r>
      <w:proofErr w:type="gramEnd"/>
      <w:r w:rsidR="000846FB" w:rsidRPr="00823824">
        <w:rPr>
          <w:rFonts w:ascii="Arial" w:hAnsi="Arial" w:cs="Arial"/>
          <w:b/>
        </w:rPr>
        <w:t xml:space="preserve">  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i/>
          <w:sz w:val="20"/>
          <w:szCs w:val="20"/>
        </w:rPr>
      </w:pPr>
      <w:r w:rsidRPr="00823824">
        <w:rPr>
          <w:rFonts w:ascii="Arial" w:hAnsi="Arial" w:cs="Arial"/>
          <w:b/>
          <w:sz w:val="28"/>
          <w:szCs w:val="28"/>
        </w:rPr>
        <w:t>Identificativo in Bilancio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i/>
          <w:sz w:val="20"/>
          <w:szCs w:val="20"/>
        </w:rPr>
        <w:t>(</w:t>
      </w:r>
      <w:proofErr w:type="gramStart"/>
      <w:r w:rsidRPr="00823824">
        <w:rPr>
          <w:rFonts w:ascii="Arial" w:hAnsi="Arial" w:cs="Arial"/>
          <w:i/>
          <w:sz w:val="20"/>
          <w:szCs w:val="20"/>
        </w:rPr>
        <w:t>a</w:t>
      </w:r>
      <w:proofErr w:type="gramEnd"/>
      <w:r w:rsidRPr="00823824">
        <w:rPr>
          <w:rFonts w:ascii="Arial" w:hAnsi="Arial" w:cs="Arial"/>
          <w:i/>
          <w:sz w:val="20"/>
          <w:szCs w:val="20"/>
        </w:rPr>
        <w:t xml:space="preserve"> cura della Segreteria)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823824" w:rsidRPr="00823824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P _________</w:t>
      </w: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rPr>
          <w:rFonts w:ascii="Arial" w:hAnsi="Arial" w:cs="Arial"/>
        </w:rPr>
      </w:pPr>
    </w:p>
    <w:p w:rsidR="0035546F" w:rsidRDefault="0035546F" w:rsidP="00E87C55">
      <w:pPr>
        <w:pStyle w:val="Grigliamedia21"/>
        <w:rPr>
          <w:rFonts w:ascii="Arial" w:hAnsi="Arial" w:cs="Arial"/>
        </w:rPr>
      </w:pPr>
    </w:p>
    <w:p w:rsidR="0035546F" w:rsidRPr="00450BD2" w:rsidRDefault="0035546F" w:rsidP="0035546F">
      <w:pPr>
        <w:numPr>
          <w:ilvl w:val="0"/>
          <w:numId w:val="7"/>
        </w:num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50BD2">
        <w:rPr>
          <w:rFonts w:ascii="Arial" w:hAnsi="Arial" w:cs="Arial"/>
          <w:b/>
          <w:bCs/>
          <w:sz w:val="32"/>
          <w:szCs w:val="32"/>
        </w:rPr>
        <w:lastRenderedPageBreak/>
        <w:t>DESCRIZIONE DEL PROGETTO</w:t>
      </w:r>
    </w:p>
    <w:p w:rsidR="0035546F" w:rsidRDefault="0035546F" w:rsidP="0035546F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450BD2" w:rsidRPr="00B60458" w:rsidRDefault="00450BD2" w:rsidP="0035546F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35546F" w:rsidRPr="00B60458" w:rsidRDefault="006E50CF" w:rsidP="0035546F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1.1 </w:t>
      </w:r>
      <w:r w:rsidR="0035546F" w:rsidRPr="00B60458">
        <w:rPr>
          <w:rFonts w:ascii="Arial" w:hAnsi="Arial" w:cs="Arial"/>
          <w:b/>
          <w:sz w:val="20"/>
          <w:szCs w:val="20"/>
        </w:rPr>
        <w:t>DESTINATARI DEL PROGETTO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sz w:val="20"/>
          <w:szCs w:val="20"/>
        </w:rPr>
        <w:t>Alunni scuola dell'infanzia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primaria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secondaria di primo grado</w:t>
      </w: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Classe/i coinvolte:  </w:t>
      </w: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Numero degli alunni partecipanti: </w:t>
      </w:r>
    </w:p>
    <w:p w:rsidR="006E50CF" w:rsidRPr="00B60458" w:rsidRDefault="006E50CF" w:rsidP="0035546F">
      <w:pPr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6E50CF" w:rsidP="0035546F">
      <w:pPr>
        <w:rPr>
          <w:rFonts w:ascii="Arial" w:hAnsi="Arial" w:cs="Arial"/>
          <w:i/>
          <w:i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1.2 </w:t>
      </w:r>
      <w:r w:rsidR="0035546F" w:rsidRPr="00B60458">
        <w:rPr>
          <w:rFonts w:ascii="Arial" w:hAnsi="Arial" w:cs="Arial"/>
          <w:b/>
          <w:sz w:val="20"/>
          <w:szCs w:val="20"/>
        </w:rPr>
        <w:t xml:space="preserve">OBIETTIVI </w:t>
      </w:r>
      <w:r w:rsidR="0035546F" w:rsidRPr="00B60458">
        <w:rPr>
          <w:rFonts w:ascii="Arial" w:hAnsi="Arial" w:cs="Arial"/>
          <w:i/>
          <w:iCs/>
          <w:sz w:val="20"/>
          <w:szCs w:val="20"/>
        </w:rPr>
        <w:t>(descrivere in forma sintetica gli obiettivi c</w:t>
      </w:r>
      <w:r w:rsidR="000F1574" w:rsidRPr="00B60458">
        <w:rPr>
          <w:rFonts w:ascii="Arial" w:hAnsi="Arial" w:cs="Arial"/>
          <w:i/>
          <w:iCs/>
          <w:sz w:val="20"/>
          <w:szCs w:val="20"/>
        </w:rPr>
        <w:t>he si intendono perseguire</w:t>
      </w:r>
      <w:r w:rsidR="0035546F" w:rsidRPr="00B60458">
        <w:rPr>
          <w:rFonts w:ascii="Arial" w:hAnsi="Arial" w:cs="Arial"/>
          <w:i/>
          <w:iCs/>
          <w:sz w:val="20"/>
          <w:szCs w:val="20"/>
        </w:rPr>
        <w:t>)</w:t>
      </w:r>
    </w:p>
    <w:p w:rsidR="0035546F" w:rsidRPr="00B60458" w:rsidRDefault="0035546F" w:rsidP="0035546F">
      <w:pPr>
        <w:rPr>
          <w:rFonts w:ascii="Arial" w:hAnsi="Arial" w:cs="Arial"/>
          <w:i/>
          <w:iCs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i/>
          <w:iCs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6E50CF" w:rsidP="0035546F">
      <w:pPr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1.3 </w:t>
      </w:r>
      <w:r w:rsidR="00764012" w:rsidRPr="00B60458">
        <w:rPr>
          <w:rFonts w:ascii="Arial" w:hAnsi="Arial" w:cs="Arial"/>
          <w:b/>
          <w:sz w:val="20"/>
          <w:szCs w:val="20"/>
        </w:rPr>
        <w:t xml:space="preserve">ABSTRACT </w:t>
      </w:r>
      <w:r w:rsidR="00CD40FB" w:rsidRPr="00B60458">
        <w:rPr>
          <w:rFonts w:ascii="Arial" w:hAnsi="Arial" w:cs="Arial"/>
          <w:b/>
          <w:sz w:val="20"/>
          <w:szCs w:val="20"/>
        </w:rPr>
        <w:t xml:space="preserve">DA INSERIRE NEL PIANO DELL’OFFERTA FORMATIVA </w:t>
      </w:r>
      <w:r w:rsidR="0035546F" w:rsidRPr="00B60458">
        <w:rPr>
          <w:rFonts w:ascii="Arial" w:hAnsi="Arial" w:cs="Arial"/>
          <w:i/>
          <w:sz w:val="20"/>
          <w:szCs w:val="20"/>
        </w:rPr>
        <w:t>(</w:t>
      </w:r>
      <w:r w:rsidR="000F1574" w:rsidRPr="00B60458">
        <w:rPr>
          <w:rFonts w:ascii="Arial" w:hAnsi="Arial" w:cs="Arial"/>
          <w:i/>
          <w:sz w:val="20"/>
          <w:szCs w:val="20"/>
        </w:rPr>
        <w:t xml:space="preserve">descrivere </w:t>
      </w:r>
      <w:r w:rsidR="0035546F" w:rsidRPr="00B60458">
        <w:rPr>
          <w:rFonts w:ascii="Arial" w:hAnsi="Arial" w:cs="Arial"/>
          <w:i/>
          <w:sz w:val="20"/>
          <w:szCs w:val="20"/>
        </w:rPr>
        <w:t>in forma sintetica</w:t>
      </w:r>
      <w:r w:rsidR="00764012" w:rsidRPr="00B60458">
        <w:rPr>
          <w:rFonts w:ascii="Arial" w:hAnsi="Arial" w:cs="Arial"/>
          <w:i/>
          <w:sz w:val="20"/>
          <w:szCs w:val="20"/>
        </w:rPr>
        <w:t xml:space="preserve"> le attività progettate e le </w:t>
      </w:r>
      <w:r w:rsidR="00CD40FB" w:rsidRPr="00B60458">
        <w:rPr>
          <w:rFonts w:ascii="Arial" w:hAnsi="Arial" w:cs="Arial"/>
          <w:i/>
          <w:sz w:val="20"/>
          <w:szCs w:val="20"/>
        </w:rPr>
        <w:t>metodologie di svolgimento</w:t>
      </w:r>
      <w:r w:rsidR="0035546F" w:rsidRPr="00B60458">
        <w:rPr>
          <w:rFonts w:ascii="Arial" w:hAnsi="Arial" w:cs="Arial"/>
          <w:i/>
          <w:sz w:val="20"/>
          <w:szCs w:val="20"/>
        </w:rPr>
        <w:t>)</w:t>
      </w:r>
      <w:r w:rsidR="0035546F" w:rsidRPr="00B60458">
        <w:rPr>
          <w:rFonts w:ascii="Arial" w:hAnsi="Arial" w:cs="Arial"/>
          <w:sz w:val="20"/>
          <w:szCs w:val="20"/>
        </w:rPr>
        <w:t>:</w:t>
      </w:r>
    </w:p>
    <w:p w:rsidR="0035546F" w:rsidRPr="00B60458" w:rsidRDefault="0035546F" w:rsidP="0035546F">
      <w:pPr>
        <w:rPr>
          <w:rFonts w:ascii="Arial" w:hAnsi="Arial" w:cs="Arial"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35546F" w:rsidP="0035546F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35546F" w:rsidRPr="00B60458" w:rsidRDefault="0035546F" w:rsidP="0035546F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5546F" w:rsidRPr="00B60458" w:rsidRDefault="00B60458" w:rsidP="0035546F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caps/>
          <w:sz w:val="20"/>
          <w:szCs w:val="20"/>
        </w:rPr>
        <w:t xml:space="preserve">1.4 </w:t>
      </w:r>
      <w:r w:rsidR="0035546F" w:rsidRPr="00B60458">
        <w:rPr>
          <w:rFonts w:ascii="Arial" w:hAnsi="Arial" w:cs="Arial"/>
          <w:b/>
          <w:caps/>
          <w:sz w:val="20"/>
          <w:szCs w:val="20"/>
        </w:rPr>
        <w:t>TEMPI DEL PROGETTO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Durata</w:t>
      </w:r>
      <w:r w:rsidR="00B60458">
        <w:rPr>
          <w:rFonts w:ascii="Arial" w:hAnsi="Arial" w:cs="Arial"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(indicare se il progetto è annuale o pluriennale)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Periodo di svolgimento</w:t>
      </w:r>
      <w:r w:rsidRPr="00B60458">
        <w:rPr>
          <w:rFonts w:ascii="Arial" w:hAnsi="Arial" w:cs="Arial"/>
          <w:sz w:val="20"/>
          <w:szCs w:val="20"/>
        </w:rPr>
        <w:t>: dal me</w:t>
      </w:r>
      <w:r w:rsidR="00B60458">
        <w:rPr>
          <w:rFonts w:ascii="Arial" w:hAnsi="Arial" w:cs="Arial"/>
          <w:sz w:val="20"/>
          <w:szCs w:val="20"/>
        </w:rPr>
        <w:t xml:space="preserve">se di                            </w:t>
      </w:r>
      <w:r w:rsidRPr="00B60458">
        <w:rPr>
          <w:rFonts w:ascii="Arial" w:hAnsi="Arial" w:cs="Arial"/>
          <w:sz w:val="20"/>
          <w:szCs w:val="20"/>
        </w:rPr>
        <w:t xml:space="preserve"> al mese di   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Collocazione oraria</w:t>
      </w:r>
      <w:r w:rsidRPr="00B60458">
        <w:rPr>
          <w:rFonts w:ascii="Arial" w:hAnsi="Arial" w:cs="Arial"/>
          <w:sz w:val="20"/>
          <w:szCs w:val="20"/>
        </w:rPr>
        <w:t xml:space="preserve">: in orario scolastico   </w:t>
      </w:r>
      <w:r w:rsidRPr="00B60458">
        <w:rPr>
          <w:rFonts w:ascii="Arial" w:hAnsi="Arial" w:cs="Arial"/>
        </w:rPr>
        <w:t>□</w:t>
      </w:r>
      <w:r w:rsidRPr="00B60458">
        <w:rPr>
          <w:rFonts w:ascii="Arial" w:hAnsi="Arial" w:cs="Arial"/>
          <w:sz w:val="20"/>
          <w:szCs w:val="20"/>
        </w:rPr>
        <w:t xml:space="preserve">            in orario </w:t>
      </w:r>
      <w:proofErr w:type="gramStart"/>
      <w:r w:rsidRPr="00B60458">
        <w:rPr>
          <w:rFonts w:ascii="Arial" w:hAnsi="Arial" w:cs="Arial"/>
          <w:sz w:val="20"/>
          <w:szCs w:val="20"/>
        </w:rPr>
        <w:t xml:space="preserve">extrascolastico  </w:t>
      </w:r>
      <w:r w:rsidRPr="00B60458">
        <w:rPr>
          <w:rFonts w:ascii="Arial" w:hAnsi="Arial" w:cs="Arial"/>
        </w:rPr>
        <w:t>□</w:t>
      </w:r>
      <w:proofErr w:type="gramEnd"/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B60458" w:rsidRPr="00B60458" w:rsidRDefault="00B60458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B60458" w:rsidP="0035546F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1.5 </w:t>
      </w:r>
      <w:r w:rsidR="0035546F" w:rsidRPr="00B60458">
        <w:rPr>
          <w:rFonts w:ascii="Arial" w:hAnsi="Arial" w:cs="Arial"/>
          <w:b/>
          <w:sz w:val="20"/>
          <w:szCs w:val="20"/>
        </w:rPr>
        <w:t>SPAZI DEL PROGETTO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interni alla scuola</w:t>
      </w:r>
      <w:r w:rsidR="00B60458">
        <w:rPr>
          <w:rFonts w:ascii="Arial" w:hAnsi="Arial" w:cs="Arial"/>
          <w:i/>
          <w:sz w:val="20"/>
          <w:szCs w:val="20"/>
        </w:rPr>
        <w:t xml:space="preserve"> </w:t>
      </w:r>
      <w:r w:rsidR="00B60458" w:rsidRPr="00B60458">
        <w:rPr>
          <w:rFonts w:ascii="Arial" w:hAnsi="Arial" w:cs="Arial"/>
          <w:i/>
          <w:sz w:val="20"/>
          <w:szCs w:val="20"/>
        </w:rPr>
        <w:t>(specificare quali spazi)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35546F" w:rsidRDefault="0035546F" w:rsidP="00E87C5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esterni alla scuola</w:t>
      </w:r>
      <w:r w:rsidR="00B60458">
        <w:rPr>
          <w:rFonts w:ascii="Arial" w:hAnsi="Arial" w:cs="Arial"/>
          <w:b/>
          <w:sz w:val="20"/>
          <w:szCs w:val="20"/>
        </w:rPr>
        <w:t xml:space="preserve"> </w:t>
      </w:r>
      <w:r w:rsidR="00B60458" w:rsidRPr="00B60458">
        <w:rPr>
          <w:rFonts w:ascii="Arial" w:hAnsi="Arial" w:cs="Arial"/>
          <w:i/>
          <w:sz w:val="20"/>
          <w:szCs w:val="20"/>
        </w:rPr>
        <w:t>(specificare quali spazi)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1.6 MONITORAGGIO-VERIFICA-VALUTAZIONE </w:t>
      </w:r>
      <w:r w:rsidRPr="00E87C55">
        <w:rPr>
          <w:rFonts w:ascii="Arial" w:hAnsi="Arial" w:cs="Arial"/>
          <w:bCs/>
          <w:i/>
          <w:iCs/>
          <w:color w:val="000000"/>
          <w:sz w:val="20"/>
          <w:szCs w:val="20"/>
        </w:rPr>
        <w:t>(descrivere in forma sintetica tempi e modalità previsti)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:</w:t>
      </w:r>
    </w:p>
    <w:p w:rsid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E87C55" w:rsidRP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Pr="00B60458" w:rsidRDefault="00E87C55" w:rsidP="00E87C55">
      <w:pPr>
        <w:rPr>
          <w:rFonts w:ascii="Arial" w:hAnsi="Arial" w:cs="Arial"/>
          <w:sz w:val="20"/>
          <w:szCs w:val="20"/>
        </w:rPr>
      </w:pPr>
      <w:r w:rsidRPr="00E87C55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1.7 DOCUMENTAZIONE FINALE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:</w:t>
      </w:r>
    </w:p>
    <w:p w:rsidR="002C6888" w:rsidRDefault="002C6888">
      <w:pPr>
        <w:tabs>
          <w:tab w:val="left" w:pos="10800"/>
        </w:tabs>
        <w:ind w:left="-15"/>
        <w:rPr>
          <w:rFonts w:ascii="Arial" w:hAnsi="Arial" w:cs="Arial"/>
          <w:sz w:val="22"/>
        </w:rPr>
      </w:pPr>
    </w:p>
    <w:p w:rsidR="00450BD2" w:rsidRPr="00B60458" w:rsidRDefault="00450BD2">
      <w:pPr>
        <w:tabs>
          <w:tab w:val="left" w:pos="10800"/>
        </w:tabs>
        <w:ind w:left="-15"/>
        <w:rPr>
          <w:rFonts w:ascii="Arial" w:hAnsi="Arial" w:cs="Arial"/>
          <w:sz w:val="22"/>
        </w:rPr>
      </w:pPr>
    </w:p>
    <w:p w:rsidR="002C6888" w:rsidRPr="00B60458" w:rsidRDefault="002C6888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2"/>
        </w:rPr>
      </w:pPr>
    </w:p>
    <w:p w:rsidR="002C6888" w:rsidRPr="00B60458" w:rsidRDefault="002C6888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sz w:val="22"/>
          <w:szCs w:val="22"/>
        </w:rPr>
        <w:t>Data,</w:t>
      </w:r>
      <w:r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Pr="00B60458">
        <w:rPr>
          <w:rFonts w:ascii="Arial" w:hAnsi="Arial" w:cs="Arial"/>
          <w:sz w:val="22"/>
          <w:szCs w:val="22"/>
        </w:rPr>
        <w:tab/>
      </w:r>
    </w:p>
    <w:p w:rsidR="00A038B9" w:rsidRDefault="00A038B9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</w:p>
    <w:p w:rsidR="00A038B9" w:rsidRDefault="002C6888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b/>
          <w:sz w:val="22"/>
          <w:szCs w:val="22"/>
        </w:rPr>
        <w:t xml:space="preserve">IL RESPONSABILE DEL </w:t>
      </w:r>
      <w:r w:rsidR="00A038B9">
        <w:rPr>
          <w:rFonts w:ascii="Arial" w:hAnsi="Arial" w:cs="Arial"/>
          <w:b/>
          <w:sz w:val="22"/>
          <w:szCs w:val="22"/>
        </w:rPr>
        <w:t>PROGETTO</w:t>
      </w:r>
    </w:p>
    <w:p w:rsidR="002C6888" w:rsidRPr="00B60458" w:rsidRDefault="002C6888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center"/>
        <w:rPr>
          <w:rFonts w:ascii="Arial" w:hAnsi="Arial" w:cs="Arial"/>
        </w:rPr>
      </w:pPr>
      <w:r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:rsidR="002C6888" w:rsidRDefault="002C6888" w:rsidP="00A038B9">
      <w:pPr>
        <w:pStyle w:val="Elencoacolori-Colore11"/>
        <w:ind w:left="0"/>
        <w:rPr>
          <w:rFonts w:cs="Arial"/>
          <w:b/>
        </w:rPr>
      </w:pPr>
      <w:r w:rsidRPr="00B60458">
        <w:rPr>
          <w:rFonts w:ascii="Arial" w:hAnsi="Arial" w:cs="Arial"/>
          <w:color w:val="999999"/>
        </w:rPr>
        <w:t>_______________________________</w:t>
      </w:r>
    </w:p>
    <w:p w:rsidR="002C6888" w:rsidRPr="00450BD2" w:rsidRDefault="00B60458" w:rsidP="00B60458">
      <w:pPr>
        <w:numPr>
          <w:ilvl w:val="0"/>
          <w:numId w:val="7"/>
        </w:num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2C6888" w:rsidRPr="00450BD2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:rsidR="002C6888" w:rsidRPr="00712CF7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>2.1 RISORSE UMANE</w:t>
      </w:r>
      <w:r w:rsidR="002C6888" w:rsidRPr="0071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712CF7">
        <w:rPr>
          <w:rFonts w:ascii="Arial" w:hAnsi="Arial" w:cs="Arial"/>
          <w:i/>
          <w:iCs/>
          <w:sz w:val="20"/>
          <w:szCs w:val="20"/>
        </w:rPr>
        <w:t xml:space="preserve">(Indicare i profili dei docenti, dei non docenti e dei collaboratori </w:t>
      </w:r>
      <w:proofErr w:type="gramStart"/>
      <w:r w:rsidR="002C6888" w:rsidRPr="00712CF7">
        <w:rPr>
          <w:rFonts w:ascii="Arial" w:hAnsi="Arial" w:cs="Arial"/>
          <w:i/>
          <w:iCs/>
          <w:sz w:val="20"/>
          <w:szCs w:val="20"/>
        </w:rPr>
        <w:t>esterni</w:t>
      </w:r>
      <w:r w:rsidR="005E13AD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>che</w:t>
      </w:r>
      <w:proofErr w:type="gramEnd"/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si preved</w:t>
      </w:r>
      <w:r w:rsidR="008076F9" w:rsidRPr="00712CF7">
        <w:rPr>
          <w:rFonts w:ascii="Arial" w:hAnsi="Arial" w:cs="Arial"/>
          <w:i/>
          <w:iCs/>
          <w:sz w:val="20"/>
          <w:szCs w:val="20"/>
        </w:rPr>
        <w:t>e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:rsidR="002C6888" w:rsidRPr="00712CF7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4"/>
        <w:gridCol w:w="2234"/>
      </w:tblGrid>
      <w:tr w:rsidR="005B7CD5" w:rsidRPr="00712CF7" w:rsidTr="005B7CD5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7CD5" w:rsidRPr="00712CF7" w:rsidRDefault="005B7CD5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CD5" w:rsidRPr="00712CF7" w:rsidRDefault="005B7CD5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proofErr w:type="gramStart"/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2"/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>stimate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proofErr w:type="gramEnd"/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:rsidR="005B7CD5" w:rsidRPr="00712CF7" w:rsidRDefault="005B7CD5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D5" w:rsidRPr="00712CF7" w:rsidTr="005B7CD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D5" w:rsidRPr="00712CF7" w:rsidTr="005B7CD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D5" w:rsidRPr="00712CF7" w:rsidTr="005B7CD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D5" w:rsidRPr="00712CF7" w:rsidTr="005B7CD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D5" w:rsidRPr="00712CF7" w:rsidRDefault="005B7CD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DOCENTE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E9D" w:rsidRPr="00712CF7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:rsidR="002C6888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:rsidR="00712CF7" w:rsidRPr="00712CF7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4"/>
        <w:gridCol w:w="2234"/>
      </w:tblGrid>
      <w:tr w:rsidR="00A97D88" w:rsidRPr="00712CF7" w:rsidTr="00A97D88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97D88" w:rsidRPr="00712CF7" w:rsidRDefault="00A97D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D88" w:rsidRPr="00712CF7" w:rsidRDefault="00A97D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proofErr w:type="spell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 w:rsidRPr="00712C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97D88" w:rsidRPr="00712CF7" w:rsidRDefault="00A97D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712CF7" w:rsidRPr="00712CF7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9030AD" w:rsidRPr="00712CF7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263"/>
      </w:tblGrid>
      <w:tr w:rsidR="00A97D88" w:rsidRPr="00712CF7" w:rsidTr="00A97D88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88" w:rsidRPr="00712CF7" w:rsidRDefault="00A97D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88" w:rsidRPr="00712CF7" w:rsidRDefault="00A97D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A97D88" w:rsidRPr="00712CF7" w:rsidRDefault="00A97D88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8" w:rsidRPr="00712CF7" w:rsidTr="00A97D8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D88" w:rsidRPr="00712CF7" w:rsidRDefault="00A97D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88" w:rsidRPr="00712CF7" w:rsidRDefault="00A97D88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E61627" w:rsidRDefault="00E61627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:rsidR="002C6888" w:rsidRPr="0058799B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799B">
        <w:rPr>
          <w:rFonts w:ascii="Arial" w:hAnsi="Arial" w:cs="Arial"/>
          <w:b/>
          <w:bCs/>
          <w:sz w:val="20"/>
          <w:szCs w:val="20"/>
        </w:rPr>
        <w:lastRenderedPageBreak/>
        <w:t>2.2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>(i</w:t>
      </w:r>
      <w:r w:rsidR="002C6888" w:rsidRPr="0058799B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2C6888" w:rsidRPr="0058799B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</w:t>
            </w:r>
            <w:proofErr w:type="gramEnd"/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10065C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888" w:rsidRPr="0058799B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comprensivo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IVA 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al 2</w:t>
            </w:r>
            <w:r w:rsidR="008B5CCD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431EEC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431EEC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58799B" w:rsidRP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2C6888" w:rsidRPr="0058799B" w:rsidRDefault="002C6888">
      <w:pPr>
        <w:rPr>
          <w:rFonts w:ascii="Arial" w:hAnsi="Arial" w:cs="Arial"/>
          <w:sz w:val="20"/>
          <w:szCs w:val="20"/>
        </w:rPr>
      </w:pPr>
    </w:p>
    <w:p w:rsidR="00B31A85" w:rsidRPr="00450BD2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</w:t>
      </w:r>
      <w:r w:rsidR="00B31A85" w:rsidRPr="00450BD2">
        <w:rPr>
          <w:rFonts w:ascii="Arial" w:hAnsi="Arial" w:cs="Arial"/>
          <w:b/>
          <w:sz w:val="32"/>
          <w:szCs w:val="32"/>
        </w:rPr>
        <w:t xml:space="preserve"> </w:t>
      </w:r>
      <w:r w:rsidR="00EB723D" w:rsidRPr="00450BD2">
        <w:rPr>
          <w:rFonts w:ascii="Arial" w:hAnsi="Arial" w:cs="Arial"/>
          <w:b/>
          <w:sz w:val="32"/>
          <w:szCs w:val="32"/>
        </w:rPr>
        <w:t>SCHEDA FINANZIARIA</w:t>
      </w:r>
    </w:p>
    <w:p w:rsidR="00A97D88" w:rsidRDefault="00A97D88" w:rsidP="00A97D88">
      <w:pPr>
        <w:ind w:left="2832" w:firstLine="708"/>
        <w:rPr>
          <w:rFonts w:ascii="Arial" w:hAnsi="Arial" w:cs="Arial"/>
          <w:sz w:val="20"/>
          <w:szCs w:val="20"/>
        </w:rPr>
      </w:pPr>
    </w:p>
    <w:p w:rsidR="002C6888" w:rsidRDefault="00A97D88" w:rsidP="00A97D88">
      <w:pPr>
        <w:ind w:left="2832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proofErr w:type="gramStart"/>
      <w:r>
        <w:rPr>
          <w:rFonts w:ascii="Arial" w:hAnsi="Arial" w:cs="Arial"/>
          <w:i/>
          <w:sz w:val="20"/>
          <w:szCs w:val="20"/>
        </w:rPr>
        <w:t>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cura della Segreteria)</w:t>
      </w:r>
    </w:p>
    <w:p w:rsidR="00A97D88" w:rsidRPr="00A97D88" w:rsidRDefault="00A97D88" w:rsidP="00A97D88">
      <w:pPr>
        <w:ind w:left="2832" w:firstLine="708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EB723D" w:rsidRPr="0058799B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:rsidR="00EB723D" w:rsidRPr="00EB723D" w:rsidRDefault="00EB723D" w:rsidP="00450515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3D">
              <w:rPr>
                <w:rFonts w:ascii="Arial" w:hAnsi="Arial" w:cs="Arial"/>
                <w:sz w:val="20"/>
                <w:szCs w:val="20"/>
              </w:rPr>
              <w:t xml:space="preserve">FIS,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6888" w:rsidRPr="0058799B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Pr="00B60458" w:rsidRDefault="00EB723D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sz w:val="22"/>
          <w:szCs w:val="22"/>
        </w:rPr>
        <w:t>Data,</w:t>
      </w:r>
      <w:r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Pr="00B60458">
        <w:rPr>
          <w:rFonts w:ascii="Arial" w:hAnsi="Arial" w:cs="Arial"/>
          <w:sz w:val="22"/>
          <w:szCs w:val="22"/>
        </w:rPr>
        <w:tab/>
      </w:r>
    </w:p>
    <w:p w:rsidR="00EB723D" w:rsidRPr="00B60458" w:rsidRDefault="00A038B9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038B9">
        <w:rPr>
          <w:rFonts w:ascii="Arial" w:hAnsi="Arial" w:cs="Arial"/>
          <w:b/>
          <w:sz w:val="20"/>
          <w:szCs w:val="22"/>
        </w:rPr>
        <w:t xml:space="preserve">                   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Pr="00A038B9">
        <w:rPr>
          <w:rFonts w:ascii="Arial" w:hAnsi="Arial" w:cs="Arial"/>
          <w:b/>
          <w:sz w:val="20"/>
          <w:szCs w:val="22"/>
        </w:rPr>
        <w:t xml:space="preserve"> </w:t>
      </w:r>
      <w:r w:rsidR="00EB723D" w:rsidRPr="00A038B9">
        <w:rPr>
          <w:rFonts w:ascii="Arial" w:hAnsi="Arial" w:cs="Arial"/>
          <w:b/>
          <w:sz w:val="20"/>
          <w:szCs w:val="22"/>
        </w:rPr>
        <w:t xml:space="preserve">  </w:t>
      </w: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EB723D" w:rsidRPr="00A038B9">
        <w:rPr>
          <w:rFonts w:ascii="Arial" w:hAnsi="Arial" w:cs="Arial"/>
          <w:b/>
          <w:sz w:val="20"/>
          <w:szCs w:val="22"/>
        </w:rPr>
        <w:t xml:space="preserve">  IL RESPONSABILE DEL </w:t>
      </w:r>
      <w:r>
        <w:rPr>
          <w:rFonts w:ascii="Arial" w:hAnsi="Arial" w:cs="Arial"/>
          <w:b/>
          <w:sz w:val="20"/>
          <w:szCs w:val="22"/>
        </w:rPr>
        <w:t>PROGETTO</w:t>
      </w:r>
      <w:r w:rsidR="00EB723D"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:rsidR="00EB723D" w:rsidRDefault="00EB723D" w:rsidP="00A038B9">
      <w:pPr>
        <w:pStyle w:val="Elencoacolori-Colore11"/>
        <w:ind w:left="0"/>
        <w:rPr>
          <w:rFonts w:cs="Arial"/>
          <w:b/>
        </w:rPr>
      </w:pPr>
      <w:r w:rsidRPr="00B60458">
        <w:rPr>
          <w:rFonts w:ascii="Arial" w:hAnsi="Arial" w:cs="Arial"/>
          <w:color w:val="999999"/>
        </w:rPr>
        <w:t>_______________________________</w:t>
      </w:r>
    </w:p>
    <w:p w:rsidR="002C6888" w:rsidRDefault="002C6888" w:rsidP="00EB723D">
      <w:pPr>
        <w:tabs>
          <w:tab w:val="left" w:pos="6545"/>
          <w:tab w:val="left" w:pos="10800"/>
        </w:tabs>
        <w:ind w:left="-15"/>
      </w:pPr>
    </w:p>
    <w:sectPr w:rsidR="002C68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F0" w:rsidRDefault="00F641F0">
      <w:r>
        <w:separator/>
      </w:r>
    </w:p>
  </w:endnote>
  <w:endnote w:type="continuationSeparator" w:id="0">
    <w:p w:rsidR="00F641F0" w:rsidRDefault="00F6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98" w:rsidRDefault="008E05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E61627">
      <w:rPr>
        <w:rStyle w:val="Numeropagina"/>
        <w:rFonts w:cs="Arial"/>
        <w:noProof/>
        <w:sz w:val="18"/>
        <w:szCs w:val="18"/>
      </w:rPr>
      <w:t>4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98" w:rsidRDefault="008E05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F0" w:rsidRDefault="00F641F0">
      <w:r>
        <w:separator/>
      </w:r>
    </w:p>
  </w:footnote>
  <w:footnote w:type="continuationSeparator" w:id="0">
    <w:p w:rsidR="00F641F0" w:rsidRDefault="00F641F0">
      <w:r>
        <w:continuationSeparator/>
      </w:r>
    </w:p>
  </w:footnote>
  <w:footnote w:id="1">
    <w:p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  <w:footnote w:id="2">
    <w:p w:rsidR="005B7CD5" w:rsidRDefault="005B7CD5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</w:rPr>
        <w:t xml:space="preserve"> Le ore si intendono di 60 minuti.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98" w:rsidRDefault="008E05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88" w:rsidRDefault="002C6888" w:rsidP="00535B4B">
    <w:pPr>
      <w:pStyle w:val="Intestazione"/>
      <w:ind w:left="566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98" w:rsidRDefault="008E05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B"/>
    <w:rsid w:val="0003271B"/>
    <w:rsid w:val="00035E0C"/>
    <w:rsid w:val="000846FB"/>
    <w:rsid w:val="000F1574"/>
    <w:rsid w:val="0010065C"/>
    <w:rsid w:val="001E59FA"/>
    <w:rsid w:val="00264620"/>
    <w:rsid w:val="00267AFA"/>
    <w:rsid w:val="002C6888"/>
    <w:rsid w:val="00301E9D"/>
    <w:rsid w:val="0033581E"/>
    <w:rsid w:val="0035546F"/>
    <w:rsid w:val="00393FB3"/>
    <w:rsid w:val="00431EEC"/>
    <w:rsid w:val="00450515"/>
    <w:rsid w:val="00450BD2"/>
    <w:rsid w:val="004F178F"/>
    <w:rsid w:val="004F6107"/>
    <w:rsid w:val="00535B4B"/>
    <w:rsid w:val="0058799B"/>
    <w:rsid w:val="005B7CD5"/>
    <w:rsid w:val="005E13AD"/>
    <w:rsid w:val="005E4BDD"/>
    <w:rsid w:val="0060252D"/>
    <w:rsid w:val="00636D08"/>
    <w:rsid w:val="00687E46"/>
    <w:rsid w:val="006C2788"/>
    <w:rsid w:val="006E50CF"/>
    <w:rsid w:val="00712CF7"/>
    <w:rsid w:val="00724968"/>
    <w:rsid w:val="00764012"/>
    <w:rsid w:val="008076F9"/>
    <w:rsid w:val="00823824"/>
    <w:rsid w:val="00831029"/>
    <w:rsid w:val="008B5CCD"/>
    <w:rsid w:val="008E0598"/>
    <w:rsid w:val="009030AD"/>
    <w:rsid w:val="00905995"/>
    <w:rsid w:val="00952905"/>
    <w:rsid w:val="00953D4F"/>
    <w:rsid w:val="009B7403"/>
    <w:rsid w:val="009E582A"/>
    <w:rsid w:val="00A038B9"/>
    <w:rsid w:val="00A274A0"/>
    <w:rsid w:val="00A97D88"/>
    <w:rsid w:val="00AB6D83"/>
    <w:rsid w:val="00B31A85"/>
    <w:rsid w:val="00B60458"/>
    <w:rsid w:val="00BF0D52"/>
    <w:rsid w:val="00CB3DB0"/>
    <w:rsid w:val="00CD36A6"/>
    <w:rsid w:val="00CD40FB"/>
    <w:rsid w:val="00D44EC4"/>
    <w:rsid w:val="00D855BB"/>
    <w:rsid w:val="00D951BF"/>
    <w:rsid w:val="00E61627"/>
    <w:rsid w:val="00E87C55"/>
    <w:rsid w:val="00EB723D"/>
    <w:rsid w:val="00ED28F2"/>
    <w:rsid w:val="00F641F0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ECFBFC-044A-4CCA-853D-B793E7D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mprensivopacinotti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piic82000r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ic82000r@istruzione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Virginia Cirillo</cp:lastModifiedBy>
  <cp:revision>3</cp:revision>
  <cp:lastPrinted>1900-12-31T22:00:00Z</cp:lastPrinted>
  <dcterms:created xsi:type="dcterms:W3CDTF">2024-10-15T08:22:00Z</dcterms:created>
  <dcterms:modified xsi:type="dcterms:W3CDTF">2024-10-15T08:22:00Z</dcterms:modified>
</cp:coreProperties>
</file>